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0E1C" w14:textId="77777777" w:rsidR="001C2340" w:rsidRPr="001B4B81" w:rsidRDefault="001C2340" w:rsidP="001C2340">
      <w:pPr>
        <w:jc w:val="right"/>
        <w:rPr>
          <w:rStyle w:val="ac"/>
          <w:rFonts w:ascii="Times New Roman" w:eastAsiaTheme="majorEastAsia" w:hAnsi="Times New Roman" w:cs="Times New Roman"/>
          <w:b w:val="0"/>
        </w:rPr>
      </w:pPr>
    </w:p>
    <w:tbl>
      <w:tblPr>
        <w:tblStyle w:val="af"/>
        <w:tblpPr w:leftFromText="180" w:rightFromText="180" w:vertAnchor="text" w:horzAnchor="margin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705"/>
      </w:tblGrid>
      <w:tr w:rsidR="001C2340" w14:paraId="3D6F1798" w14:textId="77777777" w:rsidTr="00AC544F">
        <w:tc>
          <w:tcPr>
            <w:tcW w:w="4785" w:type="dxa"/>
          </w:tcPr>
          <w:p w14:paraId="230B405C" w14:textId="77777777" w:rsidR="001C2340" w:rsidRDefault="001C2340" w:rsidP="00AC544F"/>
        </w:tc>
        <w:tc>
          <w:tcPr>
            <w:tcW w:w="4786" w:type="dxa"/>
            <w:hideMark/>
          </w:tcPr>
          <w:p w14:paraId="01B0CA64" w14:textId="77777777" w:rsidR="001C2340" w:rsidRDefault="001C2340" w:rsidP="00AC5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приказом директора</w:t>
            </w:r>
          </w:p>
          <w:p w14:paraId="7650FDF2" w14:textId="77777777" w:rsidR="001C2340" w:rsidRDefault="001C2340" w:rsidP="00AC5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СО «Верхнетагильский центр психолого-педагогической, медицинской и социальной помощи» </w:t>
            </w:r>
          </w:p>
          <w:p w14:paraId="1C2B1FC9" w14:textId="77777777" w:rsidR="001C2340" w:rsidRDefault="001C2340" w:rsidP="00AC544F">
            <w:pPr>
              <w:rPr>
                <w:rFonts w:ascii="Times New Roman" w:hAnsi="Times New Roman" w:cs="Times New Roman"/>
              </w:rPr>
            </w:pPr>
          </w:p>
        </w:tc>
      </w:tr>
    </w:tbl>
    <w:p w14:paraId="69E8F72F" w14:textId="77777777" w:rsidR="001C2340" w:rsidRDefault="001C2340" w:rsidP="001C2340"/>
    <w:p w14:paraId="295FC587" w14:textId="77777777" w:rsidR="001C2340" w:rsidRDefault="001C2340" w:rsidP="001C2340">
      <w:pPr>
        <w:spacing w:line="240" w:lineRule="auto"/>
        <w:jc w:val="right"/>
      </w:pPr>
    </w:p>
    <w:p w14:paraId="5A29A4C2" w14:textId="77777777" w:rsidR="001C2340" w:rsidRDefault="001C2340" w:rsidP="001C2340">
      <w:pPr>
        <w:spacing w:line="240" w:lineRule="auto"/>
        <w:jc w:val="right"/>
      </w:pPr>
    </w:p>
    <w:p w14:paraId="0AA282B8" w14:textId="77777777" w:rsidR="001C2340" w:rsidRPr="001C2340" w:rsidRDefault="001C2340" w:rsidP="001C234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2340">
        <w:rPr>
          <w:rFonts w:ascii="Times New Roman" w:hAnsi="Times New Roman" w:cs="Times New Roman"/>
          <w:b/>
          <w:bCs/>
          <w:sz w:val="28"/>
          <w:szCs w:val="28"/>
        </w:rPr>
        <w:t>План работы методического объединения</w:t>
      </w:r>
    </w:p>
    <w:p w14:paraId="177D70F6" w14:textId="31D80105" w:rsidR="001C2340" w:rsidRPr="001C2340" w:rsidRDefault="001C2340" w:rsidP="001C2340">
      <w:pPr>
        <w:spacing w:line="240" w:lineRule="auto"/>
        <w:jc w:val="center"/>
      </w:pPr>
      <w:r w:rsidRPr="001C2340">
        <w:rPr>
          <w:rFonts w:ascii="Times New Roman" w:hAnsi="Times New Roman" w:cs="Times New Roman"/>
          <w:b/>
          <w:bCs/>
          <w:sz w:val="28"/>
          <w:szCs w:val="28"/>
        </w:rPr>
        <w:t xml:space="preserve">педагогов-психологов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1C2340">
        <w:rPr>
          <w:rFonts w:ascii="Times New Roman" w:hAnsi="Times New Roman" w:cs="Times New Roman"/>
          <w:b/>
          <w:bCs/>
          <w:sz w:val="28"/>
          <w:szCs w:val="28"/>
        </w:rPr>
        <w:t xml:space="preserve">О Верхний Тагил, Кировградского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1C2340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14:paraId="426355F9" w14:textId="0EB77DD9" w:rsidR="001C2340" w:rsidRPr="001C2340" w:rsidRDefault="001C2340" w:rsidP="001C2340">
      <w:pPr>
        <w:spacing w:line="240" w:lineRule="auto"/>
        <w:jc w:val="center"/>
      </w:pPr>
      <w:r w:rsidRPr="001C2340">
        <w:rPr>
          <w:rFonts w:ascii="Times New Roman" w:hAnsi="Times New Roman" w:cs="Times New Roman"/>
          <w:b/>
          <w:bCs/>
          <w:sz w:val="28"/>
          <w:szCs w:val="28"/>
        </w:rPr>
        <w:t>на 2025–2026 учебный год</w:t>
      </w:r>
    </w:p>
    <w:p w14:paraId="77E60BAB" w14:textId="77777777" w:rsidR="001C2340" w:rsidRPr="001C2340" w:rsidRDefault="001C2340" w:rsidP="001C234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4F5A93A2" w14:textId="4A760E07" w:rsidR="001C2340" w:rsidRPr="007A04DD" w:rsidRDefault="001C2340" w:rsidP="001C2340">
      <w:pPr>
        <w:rPr>
          <w:b/>
          <w:color w:val="auto"/>
          <w:sz w:val="24"/>
          <w:szCs w:val="24"/>
        </w:rPr>
      </w:pPr>
      <w:r w:rsidRPr="007A04DD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работы методического объединения педагогов-психологов </w:t>
      </w:r>
      <w:r w:rsidR="007A04DD" w:rsidRPr="007A04DD">
        <w:rPr>
          <w:rFonts w:ascii="Times New Roman" w:hAnsi="Times New Roman" w:cs="Times New Roman"/>
          <w:b/>
          <w:color w:val="auto"/>
          <w:sz w:val="24"/>
          <w:szCs w:val="24"/>
        </w:rPr>
        <w:t>М</w:t>
      </w:r>
      <w:r w:rsidRPr="007A04DD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 Верхний Тагил, Кировградского </w:t>
      </w:r>
      <w:r w:rsidR="007A04DD" w:rsidRPr="007A04DD">
        <w:rPr>
          <w:rFonts w:ascii="Times New Roman" w:hAnsi="Times New Roman" w:cs="Times New Roman"/>
          <w:b/>
          <w:color w:val="auto"/>
          <w:sz w:val="24"/>
          <w:szCs w:val="24"/>
        </w:rPr>
        <w:t>М</w:t>
      </w:r>
      <w:r w:rsidRPr="007A04DD">
        <w:rPr>
          <w:rFonts w:ascii="Times New Roman" w:hAnsi="Times New Roman" w:cs="Times New Roman"/>
          <w:b/>
          <w:color w:val="auto"/>
          <w:sz w:val="24"/>
          <w:szCs w:val="24"/>
        </w:rPr>
        <w:t>О:</w:t>
      </w:r>
    </w:p>
    <w:p w14:paraId="60DE9913" w14:textId="322DD8F0" w:rsidR="001C2340" w:rsidRPr="007A04DD" w:rsidRDefault="001C2340" w:rsidP="001C2340">
      <w:pPr>
        <w:rPr>
          <w:color w:val="auto"/>
          <w:sz w:val="24"/>
          <w:szCs w:val="24"/>
        </w:rPr>
      </w:pPr>
      <w:r w:rsidRPr="007A04DD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7A04DD" w:rsidRPr="007A04DD">
        <w:rPr>
          <w:rFonts w:ascii="Times New Roman" w:hAnsi="Times New Roman" w:cs="Times New Roman"/>
          <w:color w:val="auto"/>
          <w:sz w:val="24"/>
          <w:szCs w:val="24"/>
        </w:rPr>
        <w:t>Профессиональное развитие педагогов-психологов в образовательных организациях</w:t>
      </w:r>
      <w:r w:rsidRPr="007A04DD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14:paraId="56A344F8" w14:textId="1A7E0F78" w:rsidR="001C2340" w:rsidRPr="007A04DD" w:rsidRDefault="001C2340" w:rsidP="001C2340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7A04DD">
        <w:rPr>
          <w:rFonts w:ascii="Times New Roman" w:hAnsi="Times New Roman" w:cs="Times New Roman"/>
          <w:b/>
          <w:color w:val="auto"/>
          <w:sz w:val="24"/>
          <w:szCs w:val="24"/>
        </w:rPr>
        <w:t>Цель:</w:t>
      </w:r>
      <w:r w:rsidRPr="007A04DD">
        <w:rPr>
          <w:rFonts w:ascii="Times New Roman" w:hAnsi="Times New Roman" w:cs="Times New Roman"/>
          <w:color w:val="auto"/>
          <w:sz w:val="24"/>
          <w:szCs w:val="24"/>
        </w:rPr>
        <w:t xml:space="preserve"> Создание условий для повышения </w:t>
      </w:r>
      <w:r w:rsidR="007A04DD" w:rsidRPr="007A04DD">
        <w:rPr>
          <w:rFonts w:ascii="Times New Roman" w:hAnsi="Times New Roman" w:cs="Times New Roman"/>
          <w:color w:val="auto"/>
          <w:sz w:val="24"/>
          <w:szCs w:val="24"/>
        </w:rPr>
        <w:t xml:space="preserve">компетентности педагогов-психологов по вопросам психолого-педагогического сопровождения участников образовательных отношений. </w:t>
      </w:r>
    </w:p>
    <w:p w14:paraId="5099BA7B" w14:textId="77777777" w:rsidR="001C2340" w:rsidRPr="007A04DD" w:rsidRDefault="001C2340" w:rsidP="001C2340">
      <w:pPr>
        <w:rPr>
          <w:sz w:val="24"/>
          <w:szCs w:val="24"/>
        </w:rPr>
      </w:pPr>
      <w:r w:rsidRPr="007A04DD">
        <w:rPr>
          <w:rFonts w:ascii="Times New Roman" w:hAnsi="Times New Roman" w:cs="Times New Roman"/>
          <w:b/>
          <w:sz w:val="24"/>
          <w:szCs w:val="24"/>
        </w:rPr>
        <w:t>Задачи</w:t>
      </w:r>
      <w:r w:rsidRPr="007A04DD">
        <w:rPr>
          <w:rFonts w:ascii="Times New Roman" w:hAnsi="Times New Roman" w:cs="Times New Roman"/>
          <w:sz w:val="24"/>
          <w:szCs w:val="24"/>
        </w:rPr>
        <w:t xml:space="preserve"> МО педагогов-психологов:</w:t>
      </w:r>
    </w:p>
    <w:p w14:paraId="0644CA63" w14:textId="0239D1A7" w:rsidR="007A04DD" w:rsidRPr="007A04DD" w:rsidRDefault="007A04DD" w:rsidP="007A04DD">
      <w:pPr>
        <w:suppressAutoHyphens w:val="0"/>
        <w:spacing w:after="16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A04DD">
        <w:rPr>
          <w:rFonts w:ascii="Times New Roman" w:hAnsi="Times New Roman" w:cs="Times New Roman"/>
          <w:sz w:val="24"/>
          <w:szCs w:val="24"/>
        </w:rPr>
        <w:tab/>
        <w:t xml:space="preserve">Оптимизировать процесс внедрения инновационных методов, форм и направлений, технологий </w:t>
      </w:r>
      <w:r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 в образовательных организациях.</w:t>
      </w:r>
    </w:p>
    <w:p w14:paraId="1814EBD1" w14:textId="34BC4C6F" w:rsidR="007A04DD" w:rsidRPr="007A04DD" w:rsidRDefault="007A04DD" w:rsidP="007A04DD">
      <w:pPr>
        <w:suppressAutoHyphens w:val="0"/>
        <w:spacing w:after="16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A04DD">
        <w:rPr>
          <w:rFonts w:ascii="Times New Roman" w:hAnsi="Times New Roman" w:cs="Times New Roman"/>
          <w:sz w:val="24"/>
          <w:szCs w:val="24"/>
        </w:rPr>
        <w:t>.</w:t>
      </w:r>
      <w:r w:rsidRPr="007A04DD">
        <w:rPr>
          <w:rFonts w:ascii="Times New Roman" w:hAnsi="Times New Roman" w:cs="Times New Roman"/>
          <w:sz w:val="24"/>
          <w:szCs w:val="24"/>
        </w:rPr>
        <w:tab/>
        <w:t xml:space="preserve">Систематизировать и обобщать наработанный опыт по </w:t>
      </w:r>
      <w:r>
        <w:rPr>
          <w:rFonts w:ascii="Times New Roman" w:hAnsi="Times New Roman" w:cs="Times New Roman"/>
          <w:sz w:val="24"/>
          <w:szCs w:val="24"/>
        </w:rPr>
        <w:t xml:space="preserve">психолого-педагогическому </w:t>
      </w:r>
      <w:r w:rsidRPr="007A04DD">
        <w:rPr>
          <w:rFonts w:ascii="Times New Roman" w:hAnsi="Times New Roman" w:cs="Times New Roman"/>
          <w:sz w:val="24"/>
          <w:szCs w:val="24"/>
        </w:rPr>
        <w:t>сопровождению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A77F13" w14:textId="10E097A6" w:rsidR="007A04DD" w:rsidRPr="007A04DD" w:rsidRDefault="007A04DD" w:rsidP="007A04DD">
      <w:pPr>
        <w:suppressAutoHyphens w:val="0"/>
        <w:spacing w:after="16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A04DD">
        <w:rPr>
          <w:rFonts w:ascii="Times New Roman" w:hAnsi="Times New Roman" w:cs="Times New Roman"/>
          <w:sz w:val="24"/>
          <w:szCs w:val="24"/>
        </w:rPr>
        <w:t>.</w:t>
      </w:r>
      <w:r w:rsidRPr="007A04DD">
        <w:rPr>
          <w:rFonts w:ascii="Times New Roman" w:hAnsi="Times New Roman" w:cs="Times New Roman"/>
          <w:sz w:val="24"/>
          <w:szCs w:val="24"/>
        </w:rPr>
        <w:tab/>
        <w:t>Оказывать личностную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04DD">
        <w:rPr>
          <w:rFonts w:ascii="Times New Roman" w:hAnsi="Times New Roman" w:cs="Times New Roman"/>
          <w:sz w:val="24"/>
          <w:szCs w:val="24"/>
        </w:rPr>
        <w:t>профессиональную поддержку и помощь педагогам-психологам учреждений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C2E70D" w14:textId="1640A3E1" w:rsidR="007A04DD" w:rsidRPr="007A04DD" w:rsidRDefault="007A04DD" w:rsidP="007A04DD">
      <w:pPr>
        <w:suppressAutoHyphens w:val="0"/>
        <w:spacing w:after="16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A04DD">
        <w:rPr>
          <w:rFonts w:ascii="Times New Roman" w:hAnsi="Times New Roman" w:cs="Times New Roman"/>
          <w:sz w:val="24"/>
          <w:szCs w:val="24"/>
        </w:rPr>
        <w:t>.</w:t>
      </w:r>
      <w:r w:rsidRPr="007A04DD">
        <w:rPr>
          <w:rFonts w:ascii="Times New Roman" w:hAnsi="Times New Roman" w:cs="Times New Roman"/>
          <w:sz w:val="24"/>
          <w:szCs w:val="24"/>
        </w:rPr>
        <w:tab/>
        <w:t>Создавать условия для развития внутренних мотивов профессионального роста, способностей к самовоспитанию и саморазвитию</w:t>
      </w:r>
      <w:r>
        <w:rPr>
          <w:rFonts w:ascii="Times New Roman" w:hAnsi="Times New Roman" w:cs="Times New Roman"/>
          <w:sz w:val="24"/>
          <w:szCs w:val="24"/>
        </w:rPr>
        <w:t xml:space="preserve"> педагогов-психологов</w:t>
      </w:r>
      <w:r w:rsidRPr="007A04DD">
        <w:rPr>
          <w:rFonts w:ascii="Times New Roman" w:hAnsi="Times New Roman" w:cs="Times New Roman"/>
          <w:sz w:val="24"/>
          <w:szCs w:val="24"/>
        </w:rPr>
        <w:t>.</w:t>
      </w:r>
    </w:p>
    <w:p w14:paraId="11C501E9" w14:textId="77777777" w:rsidR="007A04DD" w:rsidRDefault="007A04DD" w:rsidP="007A04DD">
      <w:pPr>
        <w:suppressAutoHyphens w:val="0"/>
        <w:spacing w:after="16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A04DD">
        <w:rPr>
          <w:rFonts w:ascii="Times New Roman" w:hAnsi="Times New Roman" w:cs="Times New Roman"/>
          <w:sz w:val="24"/>
          <w:szCs w:val="24"/>
        </w:rPr>
        <w:t>.</w:t>
      </w:r>
      <w:r w:rsidRPr="007A04DD">
        <w:rPr>
          <w:rFonts w:ascii="Times New Roman" w:hAnsi="Times New Roman" w:cs="Times New Roman"/>
          <w:sz w:val="24"/>
          <w:szCs w:val="24"/>
        </w:rPr>
        <w:tab/>
        <w:t>Организовывать деятельность с педагогами-психологами, испытывающими трудности в профессиональной деятельности: оказывать помощь в организации психолого-педагогического сопровождения процесса обучения</w:t>
      </w:r>
      <w:r>
        <w:rPr>
          <w:rFonts w:ascii="Times New Roman" w:hAnsi="Times New Roman" w:cs="Times New Roman"/>
          <w:sz w:val="24"/>
          <w:szCs w:val="24"/>
        </w:rPr>
        <w:t xml:space="preserve">, развития </w:t>
      </w:r>
      <w:r w:rsidRPr="007A04DD">
        <w:rPr>
          <w:rFonts w:ascii="Times New Roman" w:hAnsi="Times New Roman" w:cs="Times New Roman"/>
          <w:sz w:val="24"/>
          <w:szCs w:val="24"/>
        </w:rPr>
        <w:t>и воспитания.</w:t>
      </w:r>
    </w:p>
    <w:p w14:paraId="4C34B3D6" w14:textId="66637D26" w:rsidR="001C2340" w:rsidRPr="001C2340" w:rsidRDefault="001C2340" w:rsidP="007A04DD">
      <w:pPr>
        <w:suppressAutoHyphens w:val="0"/>
        <w:spacing w:after="160" w:line="240" w:lineRule="auto"/>
        <w:jc w:val="left"/>
        <w:rPr>
          <w:highlight w:val="yellow"/>
        </w:rPr>
      </w:pPr>
      <w:r w:rsidRPr="001C2340">
        <w:rPr>
          <w:highlight w:val="yellow"/>
        </w:rPr>
        <w:br w:type="page"/>
      </w:r>
    </w:p>
    <w:p w14:paraId="1CE3FC66" w14:textId="77777777" w:rsidR="001C2340" w:rsidRPr="007A04DD" w:rsidRDefault="001C2340" w:rsidP="001C2340">
      <w:pPr>
        <w:spacing w:line="240" w:lineRule="auto"/>
        <w:jc w:val="center"/>
      </w:pPr>
      <w:r w:rsidRPr="007A04DD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Направления работы</w:t>
      </w:r>
    </w:p>
    <w:p w14:paraId="71569EDB" w14:textId="77777777" w:rsidR="001C2340" w:rsidRPr="007A04DD" w:rsidRDefault="001C2340" w:rsidP="001C23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19348B" w14:textId="77777777" w:rsidR="001C2340" w:rsidRPr="007A04DD" w:rsidRDefault="001C2340" w:rsidP="001C2340">
      <w:pPr>
        <w:pStyle w:val="11"/>
        <w:numPr>
          <w:ilvl w:val="0"/>
          <w:numId w:val="1"/>
        </w:numPr>
        <w:tabs>
          <w:tab w:val="clear" w:pos="0"/>
        </w:tabs>
        <w:suppressAutoHyphens w:val="0"/>
        <w:spacing w:before="0" w:after="0"/>
        <w:ind w:left="0" w:firstLine="284"/>
      </w:pPr>
      <w:r w:rsidRPr="007A04DD">
        <w:t>Аналитическая деятельность:</w:t>
      </w:r>
    </w:p>
    <w:p w14:paraId="19016B13" w14:textId="7724186C" w:rsidR="001C2340" w:rsidRPr="007A04DD" w:rsidRDefault="001C2340" w:rsidP="001C2340">
      <w:pPr>
        <w:pStyle w:val="11"/>
        <w:numPr>
          <w:ilvl w:val="0"/>
          <w:numId w:val="2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 w:rsidRPr="007A04DD">
        <w:t>Анализ методической деятельности за 202</w:t>
      </w:r>
      <w:r w:rsidR="00C77EA3">
        <w:t>5</w:t>
      </w:r>
      <w:r w:rsidRPr="007A04DD">
        <w:t>–202</w:t>
      </w:r>
      <w:r w:rsidR="00C77EA3">
        <w:t>6</w:t>
      </w:r>
      <w:r w:rsidRPr="007A04DD">
        <w:t xml:space="preserve"> уч. год и планирование на предстоящий учебный год.</w:t>
      </w:r>
    </w:p>
    <w:p w14:paraId="667582AE" w14:textId="77777777" w:rsidR="001C2340" w:rsidRPr="007A04DD" w:rsidRDefault="001C2340" w:rsidP="001C2340">
      <w:pPr>
        <w:pStyle w:val="11"/>
        <w:numPr>
          <w:ilvl w:val="0"/>
          <w:numId w:val="2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 w:rsidRPr="007A04DD">
        <w:t>Анализ проведенных открытых занятий, мастер-классов.</w:t>
      </w:r>
    </w:p>
    <w:p w14:paraId="452331B1" w14:textId="77777777" w:rsidR="001C2340" w:rsidRPr="007A04DD" w:rsidRDefault="001C2340" w:rsidP="001C2340">
      <w:pPr>
        <w:pStyle w:val="11"/>
        <w:numPr>
          <w:ilvl w:val="0"/>
          <w:numId w:val="2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 w:rsidRPr="007A04DD">
        <w:t>Изучение направлений деятельности педагогов-психологов по самообразованию.</w:t>
      </w:r>
    </w:p>
    <w:p w14:paraId="72361D07" w14:textId="77777777" w:rsidR="001C2340" w:rsidRPr="007A04DD" w:rsidRDefault="001C2340" w:rsidP="001C2340">
      <w:pPr>
        <w:pStyle w:val="11"/>
        <w:numPr>
          <w:ilvl w:val="0"/>
          <w:numId w:val="2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 w:rsidRPr="007A04DD">
        <w:t>Анализ работы педагогов с целью оказания им методической помощи.</w:t>
      </w:r>
    </w:p>
    <w:p w14:paraId="21048B8F" w14:textId="77777777" w:rsidR="001C2340" w:rsidRPr="007A04DD" w:rsidRDefault="001C2340" w:rsidP="001C2340">
      <w:pPr>
        <w:tabs>
          <w:tab w:val="num" w:pos="142"/>
          <w:tab w:val="left" w:pos="851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466AA3B9" w14:textId="77777777" w:rsidR="001C2340" w:rsidRPr="007A04DD" w:rsidRDefault="001C2340" w:rsidP="001C2340">
      <w:pPr>
        <w:pStyle w:val="11"/>
        <w:numPr>
          <w:ilvl w:val="0"/>
          <w:numId w:val="1"/>
        </w:numPr>
        <w:tabs>
          <w:tab w:val="clear" w:pos="0"/>
          <w:tab w:val="num" w:pos="142"/>
          <w:tab w:val="left" w:pos="851"/>
        </w:tabs>
        <w:spacing w:before="0" w:after="0"/>
        <w:ind w:left="0" w:firstLine="284"/>
      </w:pPr>
      <w:r w:rsidRPr="007A04DD">
        <w:t>Информационная деятельность:</w:t>
      </w:r>
    </w:p>
    <w:p w14:paraId="0417C195" w14:textId="77777777" w:rsidR="001C2340" w:rsidRPr="007A04DD" w:rsidRDefault="001C2340" w:rsidP="001C2340">
      <w:pPr>
        <w:pStyle w:val="11"/>
        <w:numPr>
          <w:ilvl w:val="0"/>
          <w:numId w:val="3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 w:rsidRPr="007A04DD">
        <w:t>Участие в вебинарах, конференциях, мастер-классах, семинарах.</w:t>
      </w:r>
    </w:p>
    <w:p w14:paraId="1E6A2EA6" w14:textId="77777777" w:rsidR="001C2340" w:rsidRPr="007A04DD" w:rsidRDefault="001C2340" w:rsidP="001C2340">
      <w:pPr>
        <w:pStyle w:val="11"/>
        <w:numPr>
          <w:ilvl w:val="0"/>
          <w:numId w:val="3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 w:rsidRPr="007A04DD">
        <w:t>Изучение и внедрение современных психолого-педагогических технологий в практику.</w:t>
      </w:r>
    </w:p>
    <w:p w14:paraId="6A8C4EA6" w14:textId="77777777" w:rsidR="001C2340" w:rsidRPr="007A04DD" w:rsidRDefault="001C2340" w:rsidP="001C2340">
      <w:pPr>
        <w:pStyle w:val="11"/>
        <w:tabs>
          <w:tab w:val="num" w:pos="142"/>
          <w:tab w:val="left" w:pos="851"/>
        </w:tabs>
        <w:suppressAutoHyphens w:val="0"/>
        <w:spacing w:before="0" w:after="0"/>
        <w:ind w:firstLine="284"/>
      </w:pPr>
    </w:p>
    <w:p w14:paraId="23B226ED" w14:textId="77777777" w:rsidR="001C2340" w:rsidRPr="007A04DD" w:rsidRDefault="001C2340" w:rsidP="001C2340">
      <w:pPr>
        <w:pStyle w:val="11"/>
        <w:numPr>
          <w:ilvl w:val="0"/>
          <w:numId w:val="1"/>
        </w:numPr>
        <w:tabs>
          <w:tab w:val="clear" w:pos="0"/>
          <w:tab w:val="num" w:pos="142"/>
          <w:tab w:val="left" w:pos="851"/>
        </w:tabs>
        <w:spacing w:before="0" w:after="0"/>
        <w:ind w:left="0" w:firstLine="284"/>
      </w:pPr>
      <w:r w:rsidRPr="007A04DD">
        <w:t>Консультативная деятельность</w:t>
      </w:r>
    </w:p>
    <w:p w14:paraId="048C05CD" w14:textId="77777777" w:rsidR="001C2340" w:rsidRPr="007A04DD" w:rsidRDefault="001C2340" w:rsidP="001C2340">
      <w:pPr>
        <w:pStyle w:val="11"/>
        <w:numPr>
          <w:ilvl w:val="0"/>
          <w:numId w:val="5"/>
        </w:numPr>
        <w:tabs>
          <w:tab w:val="num" w:pos="142"/>
          <w:tab w:val="left" w:pos="851"/>
        </w:tabs>
        <w:spacing w:before="0" w:after="0"/>
        <w:ind w:left="0" w:firstLine="284"/>
      </w:pPr>
      <w:r w:rsidRPr="007A04DD">
        <w:rPr>
          <w:color w:val="000000"/>
        </w:rPr>
        <w:t>Оказание консультативной и практической помощи педагогам и родителям.</w:t>
      </w:r>
    </w:p>
    <w:p w14:paraId="0AC749B1" w14:textId="77777777" w:rsidR="001C2340" w:rsidRPr="007A04DD" w:rsidRDefault="001C2340" w:rsidP="001C2340">
      <w:pPr>
        <w:pStyle w:val="11"/>
        <w:tabs>
          <w:tab w:val="num" w:pos="142"/>
          <w:tab w:val="left" w:pos="851"/>
        </w:tabs>
        <w:spacing w:before="0" w:after="0"/>
        <w:ind w:firstLine="284"/>
      </w:pPr>
    </w:p>
    <w:p w14:paraId="1A62B1F7" w14:textId="77777777" w:rsidR="001C2340" w:rsidRPr="007A04DD" w:rsidRDefault="001C2340" w:rsidP="001C2340">
      <w:pPr>
        <w:pStyle w:val="11"/>
        <w:numPr>
          <w:ilvl w:val="0"/>
          <w:numId w:val="1"/>
        </w:numPr>
        <w:tabs>
          <w:tab w:val="clear" w:pos="0"/>
          <w:tab w:val="left" w:pos="851"/>
        </w:tabs>
        <w:spacing w:before="0" w:after="0"/>
        <w:ind w:left="0" w:firstLine="284"/>
      </w:pPr>
      <w:r w:rsidRPr="007A04DD">
        <w:t>Диагностическая работа</w:t>
      </w:r>
    </w:p>
    <w:p w14:paraId="57522014" w14:textId="77777777" w:rsidR="001C2340" w:rsidRPr="007A04DD" w:rsidRDefault="001C2340" w:rsidP="001C2340">
      <w:pPr>
        <w:pStyle w:val="11"/>
        <w:numPr>
          <w:ilvl w:val="0"/>
          <w:numId w:val="5"/>
        </w:numPr>
        <w:tabs>
          <w:tab w:val="left" w:pos="851"/>
        </w:tabs>
        <w:spacing w:before="0" w:after="0"/>
        <w:ind w:left="0" w:firstLine="284"/>
      </w:pPr>
      <w:r w:rsidRPr="007A04DD">
        <w:t xml:space="preserve">Анализ используемых диагностических материалов и их корректировка. </w:t>
      </w:r>
    </w:p>
    <w:p w14:paraId="04A586D2" w14:textId="77777777" w:rsidR="001C2340" w:rsidRPr="007A04DD" w:rsidRDefault="001C2340" w:rsidP="001C2340">
      <w:pPr>
        <w:pStyle w:val="11"/>
        <w:tabs>
          <w:tab w:val="left" w:pos="851"/>
        </w:tabs>
        <w:spacing w:before="0" w:after="0"/>
        <w:ind w:firstLine="284"/>
      </w:pPr>
    </w:p>
    <w:p w14:paraId="5D31DAD0" w14:textId="77777777" w:rsidR="001C2340" w:rsidRPr="007A04DD" w:rsidRDefault="001C2340" w:rsidP="001C2340">
      <w:pPr>
        <w:pStyle w:val="11"/>
        <w:numPr>
          <w:ilvl w:val="0"/>
          <w:numId w:val="1"/>
        </w:numPr>
        <w:tabs>
          <w:tab w:val="clear" w:pos="0"/>
          <w:tab w:val="left" w:pos="851"/>
        </w:tabs>
        <w:spacing w:before="0" w:after="0"/>
        <w:ind w:left="0" w:firstLine="284"/>
      </w:pPr>
      <w:r w:rsidRPr="007A04DD">
        <w:t>Просветительская деятельность</w:t>
      </w:r>
    </w:p>
    <w:p w14:paraId="5CA44410" w14:textId="77777777" w:rsidR="001C2340" w:rsidRPr="007A04DD" w:rsidRDefault="001C2340" w:rsidP="001C2340">
      <w:pPr>
        <w:pStyle w:val="11"/>
        <w:numPr>
          <w:ilvl w:val="0"/>
          <w:numId w:val="5"/>
        </w:numPr>
        <w:tabs>
          <w:tab w:val="left" w:pos="851"/>
        </w:tabs>
        <w:spacing w:before="0" w:after="0"/>
        <w:ind w:left="0" w:firstLine="284"/>
      </w:pPr>
      <w:r w:rsidRPr="007A04DD">
        <w:t>Распространение буклетов для родителей по вопросам развития, воспитания и обучения детей.</w:t>
      </w:r>
    </w:p>
    <w:p w14:paraId="24D4063C" w14:textId="77777777" w:rsidR="001C2340" w:rsidRPr="007A04DD" w:rsidRDefault="001C2340" w:rsidP="001C2340">
      <w:pPr>
        <w:pStyle w:val="11"/>
        <w:tabs>
          <w:tab w:val="left" w:pos="851"/>
        </w:tabs>
        <w:spacing w:before="0" w:after="0"/>
        <w:ind w:left="284"/>
      </w:pPr>
    </w:p>
    <w:p w14:paraId="74FFFF44" w14:textId="77777777" w:rsidR="001C2340" w:rsidRPr="007A04DD" w:rsidRDefault="001C2340" w:rsidP="001C2340">
      <w:pPr>
        <w:pStyle w:val="11"/>
        <w:numPr>
          <w:ilvl w:val="0"/>
          <w:numId w:val="1"/>
        </w:numPr>
        <w:tabs>
          <w:tab w:val="left" w:pos="851"/>
        </w:tabs>
        <w:spacing w:before="0" w:after="0"/>
        <w:ind w:left="426" w:hanging="142"/>
      </w:pPr>
      <w:r w:rsidRPr="007A04DD">
        <w:t>Распространение педагогического опыта</w:t>
      </w:r>
    </w:p>
    <w:p w14:paraId="1BF0BAE2" w14:textId="77777777" w:rsidR="001C2340" w:rsidRPr="007A04DD" w:rsidRDefault="001C2340" w:rsidP="001C2340">
      <w:pPr>
        <w:pStyle w:val="11"/>
        <w:numPr>
          <w:ilvl w:val="0"/>
          <w:numId w:val="5"/>
        </w:numPr>
        <w:tabs>
          <w:tab w:val="left" w:pos="851"/>
        </w:tabs>
        <w:spacing w:before="0" w:after="0"/>
        <w:ind w:left="426" w:hanging="142"/>
      </w:pPr>
      <w:r w:rsidRPr="007A04DD">
        <w:t>Проведение открытых занятий, мастер-классов</w:t>
      </w:r>
    </w:p>
    <w:p w14:paraId="7D3E2838" w14:textId="77777777" w:rsidR="001C2340" w:rsidRPr="007A04DD" w:rsidRDefault="001C2340" w:rsidP="001C2340">
      <w:pPr>
        <w:pStyle w:val="11"/>
        <w:numPr>
          <w:ilvl w:val="0"/>
          <w:numId w:val="5"/>
        </w:numPr>
        <w:tabs>
          <w:tab w:val="left" w:pos="851"/>
        </w:tabs>
        <w:spacing w:before="0" w:after="0"/>
        <w:ind w:left="426" w:hanging="142"/>
      </w:pPr>
      <w:proofErr w:type="spellStart"/>
      <w:r w:rsidRPr="007A04DD">
        <w:t>Взаимопосещение</w:t>
      </w:r>
      <w:proofErr w:type="spellEnd"/>
      <w:r w:rsidRPr="007A04DD">
        <w:t xml:space="preserve"> открытых занятий, мастер-классов</w:t>
      </w:r>
    </w:p>
    <w:p w14:paraId="5499EE6B" w14:textId="77777777" w:rsidR="001C2340" w:rsidRPr="007A04DD" w:rsidRDefault="001C2340" w:rsidP="001C2340">
      <w:pPr>
        <w:pStyle w:val="11"/>
        <w:numPr>
          <w:ilvl w:val="0"/>
          <w:numId w:val="5"/>
        </w:numPr>
        <w:tabs>
          <w:tab w:val="left" w:pos="851"/>
        </w:tabs>
        <w:spacing w:before="0" w:after="0"/>
        <w:ind w:left="426" w:hanging="142"/>
      </w:pPr>
      <w:r w:rsidRPr="007A04DD">
        <w:t>Публикация статей в психолого-педагогических изданиях</w:t>
      </w:r>
    </w:p>
    <w:p w14:paraId="305C654D" w14:textId="77777777" w:rsidR="001C2340" w:rsidRPr="007A04DD" w:rsidRDefault="001C2340" w:rsidP="001C2340">
      <w:pPr>
        <w:pStyle w:val="11"/>
        <w:numPr>
          <w:ilvl w:val="0"/>
          <w:numId w:val="5"/>
        </w:numPr>
        <w:tabs>
          <w:tab w:val="left" w:pos="851"/>
        </w:tabs>
        <w:spacing w:before="0" w:after="0"/>
        <w:ind w:left="426" w:hanging="142"/>
      </w:pPr>
      <w:r w:rsidRPr="007A04DD">
        <w:t>Участие в конкурсах профессионального мастерства</w:t>
      </w:r>
    </w:p>
    <w:p w14:paraId="63A6FA0F" w14:textId="77777777" w:rsidR="001C2340" w:rsidRPr="007A04DD" w:rsidRDefault="001C2340" w:rsidP="001C2340">
      <w:pPr>
        <w:pStyle w:val="11"/>
        <w:numPr>
          <w:ilvl w:val="0"/>
          <w:numId w:val="5"/>
        </w:numPr>
        <w:tabs>
          <w:tab w:val="left" w:pos="851"/>
        </w:tabs>
        <w:spacing w:before="0" w:after="0"/>
        <w:ind w:left="426" w:hanging="142"/>
      </w:pPr>
      <w:r w:rsidRPr="007A04DD">
        <w:t>Выступления на семинарах, вебинарах, мастер-классах, круглых столах, конференциях.</w:t>
      </w:r>
    </w:p>
    <w:p w14:paraId="17D40F68" w14:textId="77777777" w:rsidR="001C2340" w:rsidRPr="007A04DD" w:rsidRDefault="001C2340" w:rsidP="001C2340">
      <w:pPr>
        <w:pStyle w:val="11"/>
        <w:tabs>
          <w:tab w:val="left" w:pos="851"/>
        </w:tabs>
        <w:spacing w:before="0" w:after="0"/>
        <w:ind w:left="426"/>
      </w:pPr>
    </w:p>
    <w:p w14:paraId="3D5FC938" w14:textId="77777777" w:rsidR="001C2340" w:rsidRPr="007A04DD" w:rsidRDefault="001C2340" w:rsidP="001C2340">
      <w:pPr>
        <w:pStyle w:val="11"/>
        <w:numPr>
          <w:ilvl w:val="0"/>
          <w:numId w:val="1"/>
        </w:numPr>
        <w:tabs>
          <w:tab w:val="left" w:pos="851"/>
        </w:tabs>
        <w:spacing w:before="0" w:after="0"/>
      </w:pPr>
      <w:r w:rsidRPr="007A04DD">
        <w:t>Самообразование педагогов</w:t>
      </w:r>
    </w:p>
    <w:p w14:paraId="1EB74B47" w14:textId="77777777" w:rsidR="001C2340" w:rsidRPr="007A04DD" w:rsidRDefault="001C2340" w:rsidP="001C2340">
      <w:pPr>
        <w:pStyle w:val="11"/>
        <w:numPr>
          <w:ilvl w:val="0"/>
          <w:numId w:val="6"/>
        </w:numPr>
        <w:tabs>
          <w:tab w:val="left" w:pos="851"/>
        </w:tabs>
        <w:spacing w:before="0" w:after="0"/>
        <w:ind w:left="709"/>
      </w:pPr>
      <w:r w:rsidRPr="007A04DD">
        <w:t>Изучение литературы, передового опыты по теме самообразования педагога-психолога</w:t>
      </w:r>
    </w:p>
    <w:p w14:paraId="78CFA5C7" w14:textId="77777777" w:rsidR="001C2340" w:rsidRPr="007A04DD" w:rsidRDefault="001C2340" w:rsidP="001C2340">
      <w:pPr>
        <w:pStyle w:val="11"/>
        <w:numPr>
          <w:ilvl w:val="0"/>
          <w:numId w:val="6"/>
        </w:numPr>
        <w:tabs>
          <w:tab w:val="left" w:pos="851"/>
        </w:tabs>
        <w:spacing w:before="0" w:after="0"/>
        <w:ind w:left="709"/>
      </w:pPr>
      <w:r w:rsidRPr="007A04DD">
        <w:t>Представление (защита) тем по самообразованию</w:t>
      </w:r>
    </w:p>
    <w:p w14:paraId="5117ABF8" w14:textId="77777777" w:rsidR="001C2340" w:rsidRPr="007A04DD" w:rsidRDefault="001C2340" w:rsidP="001C2340">
      <w:pPr>
        <w:pStyle w:val="11"/>
        <w:numPr>
          <w:ilvl w:val="0"/>
          <w:numId w:val="6"/>
        </w:numPr>
        <w:tabs>
          <w:tab w:val="left" w:pos="851"/>
        </w:tabs>
        <w:spacing w:before="0" w:after="0"/>
        <w:ind w:left="709"/>
      </w:pPr>
      <w:r w:rsidRPr="007A04DD">
        <w:t>Прохождение курсов повышения квалификации.</w:t>
      </w:r>
    </w:p>
    <w:p w14:paraId="142D197F" w14:textId="77777777" w:rsidR="001C2340" w:rsidRPr="001C2340" w:rsidRDefault="001C2340" w:rsidP="001C2340">
      <w:pPr>
        <w:tabs>
          <w:tab w:val="left" w:pos="851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137CCCB" w14:textId="77777777" w:rsidR="001C2340" w:rsidRPr="001C2340" w:rsidRDefault="001C2340" w:rsidP="001C2340">
      <w:pPr>
        <w:suppressAutoHyphens w:val="0"/>
        <w:spacing w:after="160" w:line="259" w:lineRule="auto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1C234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br w:type="page"/>
      </w:r>
    </w:p>
    <w:p w14:paraId="74B84F4D" w14:textId="77777777" w:rsidR="001C2340" w:rsidRPr="00C77EA3" w:rsidRDefault="001C2340" w:rsidP="001C2340">
      <w:pPr>
        <w:tabs>
          <w:tab w:val="left" w:pos="1134"/>
        </w:tabs>
        <w:spacing w:line="240" w:lineRule="auto"/>
        <w:ind w:firstLine="709"/>
        <w:jc w:val="center"/>
      </w:pPr>
      <w:r w:rsidRPr="00C77EA3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Организационные формы работы</w:t>
      </w:r>
    </w:p>
    <w:p w14:paraId="5DC728B8" w14:textId="77777777" w:rsidR="001C2340" w:rsidRPr="00C77EA3" w:rsidRDefault="001C2340" w:rsidP="001C2340">
      <w:pPr>
        <w:pStyle w:val="11"/>
        <w:numPr>
          <w:ilvl w:val="0"/>
          <w:numId w:val="4"/>
        </w:numPr>
        <w:tabs>
          <w:tab w:val="left" w:pos="1134"/>
        </w:tabs>
        <w:suppressAutoHyphens w:val="0"/>
        <w:spacing w:before="0" w:after="0"/>
        <w:ind w:left="0" w:firstLine="709"/>
      </w:pPr>
      <w:r w:rsidRPr="00C77EA3">
        <w:t>Заседания методического объединения.</w:t>
      </w:r>
    </w:p>
    <w:p w14:paraId="3C71FC7A" w14:textId="6384371D" w:rsidR="001C2340" w:rsidRPr="00C77EA3" w:rsidRDefault="001C2340" w:rsidP="001C2340">
      <w:pPr>
        <w:pStyle w:val="11"/>
        <w:numPr>
          <w:ilvl w:val="0"/>
          <w:numId w:val="4"/>
        </w:numPr>
        <w:tabs>
          <w:tab w:val="left" w:pos="1134"/>
        </w:tabs>
        <w:suppressAutoHyphens w:val="0"/>
        <w:spacing w:before="0" w:after="0"/>
        <w:ind w:left="0" w:firstLine="709"/>
      </w:pPr>
      <w:r w:rsidRPr="00C77EA3">
        <w:t xml:space="preserve">Индивидуальные консультации педагогам-психологам по вопросам организации </w:t>
      </w:r>
      <w:r w:rsidR="00C77EA3">
        <w:t>психолого-педагогического сопровождения</w:t>
      </w:r>
      <w:r w:rsidRPr="00C77EA3">
        <w:t>.</w:t>
      </w:r>
    </w:p>
    <w:p w14:paraId="7BEFA1CB" w14:textId="77777777" w:rsidR="001C2340" w:rsidRPr="00C77EA3" w:rsidRDefault="001C2340" w:rsidP="001C2340">
      <w:pPr>
        <w:pStyle w:val="11"/>
        <w:numPr>
          <w:ilvl w:val="0"/>
          <w:numId w:val="4"/>
        </w:numPr>
        <w:tabs>
          <w:tab w:val="left" w:pos="1134"/>
        </w:tabs>
        <w:suppressAutoHyphens w:val="0"/>
        <w:spacing w:before="0" w:after="0"/>
        <w:ind w:left="0" w:firstLine="709"/>
      </w:pPr>
      <w:r w:rsidRPr="00C77EA3">
        <w:t>Выступления педагогов-психологов на заседаниях методического объединения,</w:t>
      </w:r>
      <w:r w:rsidRPr="00C77EA3">
        <w:rPr>
          <w:color w:val="000000"/>
        </w:rPr>
        <w:t xml:space="preserve"> практико-ориентированных семинарах, педагогических советах.</w:t>
      </w:r>
    </w:p>
    <w:p w14:paraId="331EE1E8" w14:textId="77777777" w:rsidR="001C2340" w:rsidRPr="001C2340" w:rsidRDefault="001C2340" w:rsidP="001C2340">
      <w:pPr>
        <w:pStyle w:val="11"/>
        <w:tabs>
          <w:tab w:val="left" w:pos="1134"/>
        </w:tabs>
        <w:suppressAutoHyphens w:val="0"/>
        <w:spacing w:before="0" w:after="0"/>
        <w:rPr>
          <w:color w:val="000000"/>
          <w:highlight w:val="yellow"/>
        </w:rPr>
      </w:pPr>
    </w:p>
    <w:tbl>
      <w:tblPr>
        <w:tblW w:w="5338" w:type="pct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0"/>
        <w:gridCol w:w="2521"/>
        <w:gridCol w:w="4457"/>
        <w:gridCol w:w="1879"/>
      </w:tblGrid>
      <w:tr w:rsidR="001C2340" w:rsidRPr="001C2340" w14:paraId="5D4A5822" w14:textId="77777777" w:rsidTr="00C91A14">
        <w:trPr>
          <w:trHeight w:val="644"/>
        </w:trPr>
        <w:tc>
          <w:tcPr>
            <w:tcW w:w="561" w:type="pct"/>
            <w:shd w:val="clear" w:color="auto" w:fill="FFFFFF"/>
            <w:vAlign w:val="center"/>
          </w:tcPr>
          <w:p w14:paraId="42CD502E" w14:textId="77777777" w:rsidR="001C2340" w:rsidRPr="00C77EA3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46539206"/>
            <w:r w:rsidRPr="00C77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5989D8D0" w14:textId="77777777" w:rsidR="001C2340" w:rsidRPr="00C77EA3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МО, тема</w:t>
            </w:r>
          </w:p>
        </w:tc>
        <w:tc>
          <w:tcPr>
            <w:tcW w:w="2234" w:type="pct"/>
            <w:shd w:val="clear" w:color="auto" w:fill="FFFFFF"/>
            <w:vAlign w:val="center"/>
          </w:tcPr>
          <w:p w14:paraId="184F972E" w14:textId="77777777" w:rsidR="001C2340" w:rsidRPr="00C77EA3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Рассматриваемые вопросы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40677D9A" w14:textId="77777777" w:rsidR="001C2340" w:rsidRPr="00C77EA3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C2340" w:rsidRPr="001C2340" w14:paraId="187E3487" w14:textId="77777777" w:rsidTr="00C91A14">
        <w:trPr>
          <w:trHeight w:val="444"/>
        </w:trPr>
        <w:tc>
          <w:tcPr>
            <w:tcW w:w="561" w:type="pct"/>
            <w:vMerge w:val="restart"/>
            <w:shd w:val="clear" w:color="auto" w:fill="FFFFFF"/>
            <w:vAlign w:val="center"/>
          </w:tcPr>
          <w:p w14:paraId="0823EC5E" w14:textId="77777777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77EA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63" w:type="pct"/>
            <w:vMerge w:val="restart"/>
            <w:shd w:val="clear" w:color="auto" w:fill="FFFFFF"/>
            <w:vAlign w:val="center"/>
          </w:tcPr>
          <w:p w14:paraId="652F87B8" w14:textId="77777777" w:rsidR="001C2340" w:rsidRPr="00C77EA3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№1</w:t>
            </w:r>
          </w:p>
          <w:p w14:paraId="6B76992C" w14:textId="0DD22E03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77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Организационное «</w:t>
            </w:r>
            <w:r w:rsidR="00C77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Психология современного образования и вызовы, с которыми она сталкивается</w:t>
            </w:r>
            <w:r w:rsidRPr="00C77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234" w:type="pct"/>
            <w:shd w:val="clear" w:color="auto" w:fill="FFFFFF"/>
          </w:tcPr>
          <w:p w14:paraId="3FDF2C70" w14:textId="372A18E7" w:rsidR="001C2340" w:rsidRPr="00C77EA3" w:rsidRDefault="001C2340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A3">
              <w:rPr>
                <w:rFonts w:ascii="Times New Roman" w:hAnsi="Times New Roman" w:cs="Times New Roman"/>
                <w:sz w:val="24"/>
                <w:szCs w:val="24"/>
              </w:rPr>
              <w:t>1. План работы МО педагогов-психологов на 202</w:t>
            </w:r>
            <w:r w:rsidR="00C77E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7EA3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C77E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7EA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организационные моменты.</w:t>
            </w:r>
          </w:p>
        </w:tc>
        <w:tc>
          <w:tcPr>
            <w:tcW w:w="942" w:type="pct"/>
            <w:vMerge w:val="restart"/>
            <w:shd w:val="clear" w:color="auto" w:fill="FFFFFF"/>
          </w:tcPr>
          <w:p w14:paraId="6FB89D7A" w14:textId="77777777" w:rsidR="001C2340" w:rsidRPr="001C2340" w:rsidRDefault="001C2340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7EA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МО, педагоги-психологи </w:t>
            </w:r>
          </w:p>
        </w:tc>
      </w:tr>
      <w:tr w:rsidR="001C2340" w:rsidRPr="001C2340" w14:paraId="4AA8B144" w14:textId="77777777" w:rsidTr="00C91A14">
        <w:trPr>
          <w:trHeight w:val="343"/>
        </w:trPr>
        <w:tc>
          <w:tcPr>
            <w:tcW w:w="561" w:type="pct"/>
            <w:vMerge/>
            <w:shd w:val="clear" w:color="auto" w:fill="FFFFFF"/>
            <w:vAlign w:val="center"/>
          </w:tcPr>
          <w:p w14:paraId="3CB1E567" w14:textId="77777777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14:paraId="0FBA6967" w14:textId="77777777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34" w:type="pct"/>
            <w:shd w:val="clear" w:color="auto" w:fill="FFFFFF"/>
          </w:tcPr>
          <w:p w14:paraId="7D6A44BE" w14:textId="30A99DD1" w:rsidR="001C2340" w:rsidRPr="00C77EA3" w:rsidRDefault="001C2340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A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77EA3">
              <w:rPr>
                <w:rFonts w:ascii="Times New Roman" w:hAnsi="Times New Roman" w:cs="Times New Roman"/>
                <w:sz w:val="24"/>
                <w:szCs w:val="24"/>
              </w:rPr>
              <w:t>«Психология образования вчера, сегодня, завтра»</w:t>
            </w:r>
          </w:p>
        </w:tc>
        <w:tc>
          <w:tcPr>
            <w:tcW w:w="942" w:type="pct"/>
            <w:vMerge/>
            <w:shd w:val="clear" w:color="auto" w:fill="FFFFFF"/>
          </w:tcPr>
          <w:p w14:paraId="70DC334B" w14:textId="77777777" w:rsidR="001C2340" w:rsidRPr="001C2340" w:rsidRDefault="001C2340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7EA3" w:rsidRPr="001C2340" w14:paraId="57897E1E" w14:textId="77777777" w:rsidTr="00C91A14">
        <w:trPr>
          <w:trHeight w:val="245"/>
        </w:trPr>
        <w:tc>
          <w:tcPr>
            <w:tcW w:w="561" w:type="pct"/>
            <w:vMerge/>
            <w:shd w:val="clear" w:color="auto" w:fill="FFFFFF"/>
            <w:vAlign w:val="center"/>
          </w:tcPr>
          <w:p w14:paraId="64806ACB" w14:textId="77777777" w:rsidR="00C77EA3" w:rsidRPr="001C2340" w:rsidRDefault="00C77EA3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14:paraId="2D8DD227" w14:textId="77777777" w:rsidR="00C77EA3" w:rsidRPr="001C2340" w:rsidRDefault="00C77EA3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34" w:type="pct"/>
            <w:shd w:val="clear" w:color="auto" w:fill="FFFFFF"/>
          </w:tcPr>
          <w:p w14:paraId="34C3E4EE" w14:textId="4738515C" w:rsidR="00C77EA3" w:rsidRPr="00C77EA3" w:rsidRDefault="00C77EA3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Обзор инновационных технологий в психолого-педагогическом сопровождении обучающихся, родителей и педагогов.</w:t>
            </w:r>
          </w:p>
        </w:tc>
        <w:tc>
          <w:tcPr>
            <w:tcW w:w="942" w:type="pct"/>
            <w:vMerge/>
            <w:shd w:val="clear" w:color="auto" w:fill="FFFFFF"/>
          </w:tcPr>
          <w:p w14:paraId="5A32523B" w14:textId="77777777" w:rsidR="00C77EA3" w:rsidRPr="001C2340" w:rsidRDefault="00C77EA3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C2340" w:rsidRPr="001C2340" w14:paraId="456636CA" w14:textId="77777777" w:rsidTr="00C91A14">
        <w:trPr>
          <w:trHeight w:val="245"/>
        </w:trPr>
        <w:tc>
          <w:tcPr>
            <w:tcW w:w="561" w:type="pct"/>
            <w:vMerge/>
            <w:shd w:val="clear" w:color="auto" w:fill="FFFFFF"/>
            <w:vAlign w:val="center"/>
          </w:tcPr>
          <w:p w14:paraId="44A562A2" w14:textId="77777777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14:paraId="17C5AE08" w14:textId="77777777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34" w:type="pct"/>
            <w:shd w:val="clear" w:color="auto" w:fill="FFFFFF"/>
          </w:tcPr>
          <w:p w14:paraId="15B21FD5" w14:textId="56781B3E" w:rsidR="001C2340" w:rsidRPr="00C77EA3" w:rsidRDefault="00C77EA3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2340" w:rsidRPr="00C77EA3">
              <w:rPr>
                <w:rFonts w:ascii="Times New Roman" w:hAnsi="Times New Roman" w:cs="Times New Roman"/>
                <w:sz w:val="24"/>
                <w:szCs w:val="24"/>
              </w:rPr>
              <w:t>. Практикум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занятия педагога-психолога с применением инновационных технологий</w:t>
            </w:r>
            <w:r w:rsidR="001C2340" w:rsidRPr="00C77E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2" w:type="pct"/>
            <w:vMerge/>
            <w:shd w:val="clear" w:color="auto" w:fill="FFFFFF"/>
          </w:tcPr>
          <w:p w14:paraId="6D7BE752" w14:textId="77777777" w:rsidR="001C2340" w:rsidRPr="001C2340" w:rsidRDefault="001C2340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C2340" w:rsidRPr="001C2340" w14:paraId="5B4D7D0E" w14:textId="77777777" w:rsidTr="00C91A14">
        <w:trPr>
          <w:trHeight w:val="245"/>
        </w:trPr>
        <w:tc>
          <w:tcPr>
            <w:tcW w:w="561" w:type="pct"/>
            <w:vMerge/>
            <w:shd w:val="clear" w:color="auto" w:fill="FFFFFF"/>
            <w:vAlign w:val="center"/>
          </w:tcPr>
          <w:p w14:paraId="7D50C2EA" w14:textId="77777777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14:paraId="1E527B8D" w14:textId="77777777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34" w:type="pct"/>
            <w:shd w:val="clear" w:color="auto" w:fill="FFFFFF"/>
          </w:tcPr>
          <w:p w14:paraId="5D5AA377" w14:textId="6D57EEA4" w:rsidR="001C2340" w:rsidRPr="00C77EA3" w:rsidRDefault="00C77EA3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2340" w:rsidRPr="00C77EA3">
              <w:rPr>
                <w:rFonts w:ascii="Times New Roman" w:hAnsi="Times New Roman" w:cs="Times New Roman"/>
                <w:sz w:val="24"/>
                <w:szCs w:val="24"/>
              </w:rPr>
              <w:t>. Разное.</w:t>
            </w:r>
          </w:p>
        </w:tc>
        <w:tc>
          <w:tcPr>
            <w:tcW w:w="942" w:type="pct"/>
            <w:vMerge/>
            <w:shd w:val="clear" w:color="auto" w:fill="FFFFFF"/>
          </w:tcPr>
          <w:p w14:paraId="793E04DD" w14:textId="77777777" w:rsidR="001C2340" w:rsidRPr="001C2340" w:rsidRDefault="001C2340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C2340" w:rsidRPr="001C2340" w14:paraId="1B947D30" w14:textId="77777777" w:rsidTr="00C91A14">
        <w:trPr>
          <w:trHeight w:val="502"/>
        </w:trPr>
        <w:tc>
          <w:tcPr>
            <w:tcW w:w="561" w:type="pct"/>
            <w:vMerge w:val="restart"/>
            <w:shd w:val="clear" w:color="auto" w:fill="FFFFFF"/>
            <w:vAlign w:val="center"/>
          </w:tcPr>
          <w:p w14:paraId="46C37C25" w14:textId="77777777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77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263" w:type="pct"/>
            <w:vMerge w:val="restart"/>
            <w:shd w:val="clear" w:color="auto" w:fill="FFFFFF"/>
            <w:vAlign w:val="center"/>
          </w:tcPr>
          <w:p w14:paraId="547E6D29" w14:textId="6EA249DE" w:rsidR="001C2340" w:rsidRPr="00C77EA3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№2</w:t>
            </w:r>
            <w:r w:rsidR="00C77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(онлайн)</w:t>
            </w:r>
          </w:p>
          <w:p w14:paraId="112E8FF2" w14:textId="6CAEB6BE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7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 «</w:t>
            </w:r>
            <w:r w:rsidR="0089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самоповреждающего поведения обучающихся в рамках образовательной организации</w:t>
            </w:r>
            <w:r w:rsidRPr="00C77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234" w:type="pct"/>
            <w:shd w:val="clear" w:color="auto" w:fill="FFFFFF"/>
          </w:tcPr>
          <w:p w14:paraId="4254E66B" w14:textId="104EA739" w:rsidR="001C2340" w:rsidRPr="0089217A" w:rsidRDefault="001C2340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17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9217A">
              <w:rPr>
                <w:rFonts w:ascii="Times New Roman" w:hAnsi="Times New Roman" w:cs="Times New Roman"/>
                <w:sz w:val="24"/>
                <w:szCs w:val="24"/>
              </w:rPr>
              <w:t>Основные теоретические аспекты по теме «</w:t>
            </w:r>
            <w:proofErr w:type="spellStart"/>
            <w:r w:rsidR="0089217A">
              <w:rPr>
                <w:rFonts w:ascii="Times New Roman" w:hAnsi="Times New Roman" w:cs="Times New Roman"/>
                <w:sz w:val="24"/>
                <w:szCs w:val="24"/>
              </w:rPr>
              <w:t>Самоповреждающее</w:t>
            </w:r>
            <w:proofErr w:type="spellEnd"/>
            <w:r w:rsidR="0089217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детей»</w:t>
            </w:r>
          </w:p>
        </w:tc>
        <w:tc>
          <w:tcPr>
            <w:tcW w:w="942" w:type="pct"/>
            <w:shd w:val="clear" w:color="auto" w:fill="FFFFFF"/>
          </w:tcPr>
          <w:p w14:paraId="4E1876DB" w14:textId="37AEE123" w:rsidR="001C2340" w:rsidRPr="0089217A" w:rsidRDefault="001C2340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17A">
              <w:rPr>
                <w:rFonts w:ascii="Times New Roman" w:hAnsi="Times New Roman" w:cs="Times New Roman"/>
                <w:sz w:val="24"/>
                <w:szCs w:val="24"/>
              </w:rPr>
              <w:t>Гаренских</w:t>
            </w:r>
            <w:proofErr w:type="spellEnd"/>
            <w:r w:rsidRPr="0089217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892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17A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</w:tr>
      <w:tr w:rsidR="001C2340" w:rsidRPr="001C2340" w14:paraId="2B00568F" w14:textId="77777777" w:rsidTr="00C91A14">
        <w:trPr>
          <w:trHeight w:val="1154"/>
        </w:trPr>
        <w:tc>
          <w:tcPr>
            <w:tcW w:w="561" w:type="pct"/>
            <w:vMerge/>
            <w:shd w:val="clear" w:color="auto" w:fill="FFFFFF"/>
            <w:vAlign w:val="center"/>
          </w:tcPr>
          <w:p w14:paraId="2A9354CF" w14:textId="77777777" w:rsidR="001C2340" w:rsidRPr="001C2340" w:rsidRDefault="001C2340" w:rsidP="00AC544F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14:paraId="71294FC7" w14:textId="77777777" w:rsidR="001C2340" w:rsidRPr="001C2340" w:rsidRDefault="001C2340" w:rsidP="00AC544F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pct"/>
            <w:shd w:val="clear" w:color="auto" w:fill="FFFFFF"/>
          </w:tcPr>
          <w:p w14:paraId="58E6898A" w14:textId="4CF6E1A4" w:rsidR="001C2340" w:rsidRPr="0089217A" w:rsidRDefault="001C2340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17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9217A">
              <w:rPr>
                <w:rFonts w:ascii="Times New Roman" w:hAnsi="Times New Roman" w:cs="Times New Roman"/>
                <w:sz w:val="24"/>
                <w:szCs w:val="24"/>
              </w:rPr>
              <w:t>«Истоки, предпосылки и маркеры самоповреждающего поведения»</w:t>
            </w:r>
          </w:p>
        </w:tc>
        <w:tc>
          <w:tcPr>
            <w:tcW w:w="942" w:type="pct"/>
            <w:shd w:val="clear" w:color="auto" w:fill="FFFFFF"/>
          </w:tcPr>
          <w:p w14:paraId="15E1328A" w14:textId="3FD3B40B" w:rsidR="001C2340" w:rsidRDefault="001C2340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17A">
              <w:rPr>
                <w:rFonts w:ascii="Times New Roman" w:hAnsi="Times New Roman" w:cs="Times New Roman"/>
                <w:sz w:val="24"/>
                <w:szCs w:val="24"/>
              </w:rPr>
              <w:t>Гаренских</w:t>
            </w:r>
            <w:proofErr w:type="spellEnd"/>
            <w:r w:rsidRPr="0089217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892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17A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  <w:p w14:paraId="1F3763E7" w14:textId="05346577" w:rsidR="0089217A" w:rsidRPr="0089217A" w:rsidRDefault="0089217A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Чернобоков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А.</w:t>
            </w:r>
          </w:p>
        </w:tc>
      </w:tr>
      <w:tr w:rsidR="001C2340" w:rsidRPr="001C2340" w14:paraId="2EEE8BD4" w14:textId="77777777" w:rsidTr="00C91A14">
        <w:tc>
          <w:tcPr>
            <w:tcW w:w="561" w:type="pct"/>
            <w:vMerge/>
            <w:shd w:val="clear" w:color="auto" w:fill="FFFFFF"/>
            <w:vAlign w:val="center"/>
          </w:tcPr>
          <w:p w14:paraId="470563EC" w14:textId="77777777" w:rsidR="001C2340" w:rsidRPr="001C2340" w:rsidRDefault="001C2340" w:rsidP="00AC544F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14:paraId="34D72283" w14:textId="77777777" w:rsidR="001C2340" w:rsidRPr="001C2340" w:rsidRDefault="001C2340" w:rsidP="00AC544F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pct"/>
            <w:shd w:val="clear" w:color="auto" w:fill="FFFFFF"/>
          </w:tcPr>
          <w:p w14:paraId="3C53C3E5" w14:textId="4737D5FE" w:rsidR="001C2340" w:rsidRPr="0089217A" w:rsidRDefault="001C2340" w:rsidP="00AC544F">
            <w:pPr>
              <w:tabs>
                <w:tab w:val="left" w:pos="175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17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9217A">
              <w:rPr>
                <w:rFonts w:ascii="Times New Roman" w:hAnsi="Times New Roman" w:cs="Times New Roman"/>
                <w:sz w:val="24"/>
                <w:szCs w:val="24"/>
              </w:rPr>
              <w:t>Методы психолого-педагогической профилактики самоповреждающего поведения в рамках образовательной организации.</w:t>
            </w:r>
          </w:p>
        </w:tc>
        <w:tc>
          <w:tcPr>
            <w:tcW w:w="942" w:type="pct"/>
            <w:shd w:val="clear" w:color="auto" w:fill="FFFFFF"/>
          </w:tcPr>
          <w:p w14:paraId="748F0CE4" w14:textId="07576BEA" w:rsidR="001C2340" w:rsidRPr="0089217A" w:rsidRDefault="0089217A" w:rsidP="00AC544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</w:tr>
      <w:tr w:rsidR="001C2340" w:rsidRPr="001C2340" w14:paraId="6AFA68CA" w14:textId="77777777" w:rsidTr="00C91A14">
        <w:tc>
          <w:tcPr>
            <w:tcW w:w="561" w:type="pct"/>
            <w:vMerge/>
            <w:shd w:val="clear" w:color="auto" w:fill="FFFFFF"/>
            <w:vAlign w:val="center"/>
          </w:tcPr>
          <w:p w14:paraId="10770761" w14:textId="77777777" w:rsidR="001C2340" w:rsidRPr="001C2340" w:rsidRDefault="001C2340" w:rsidP="00AC544F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14:paraId="4162D307" w14:textId="77777777" w:rsidR="001C2340" w:rsidRPr="001C2340" w:rsidRDefault="001C2340" w:rsidP="00AC544F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pct"/>
            <w:shd w:val="clear" w:color="auto" w:fill="FFFFFF"/>
          </w:tcPr>
          <w:p w14:paraId="074695A1" w14:textId="08C519FC" w:rsidR="001C2340" w:rsidRPr="0089217A" w:rsidRDefault="001C2340" w:rsidP="00AC544F">
            <w:pPr>
              <w:tabs>
                <w:tab w:val="left" w:pos="175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17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9217A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«Решение профессиональных кейсов по </w:t>
            </w:r>
            <w:proofErr w:type="spellStart"/>
            <w:r w:rsidR="0089217A">
              <w:rPr>
                <w:rFonts w:ascii="Times New Roman" w:hAnsi="Times New Roman" w:cs="Times New Roman"/>
                <w:sz w:val="24"/>
                <w:szCs w:val="24"/>
              </w:rPr>
              <w:t>самоповреждающему</w:t>
            </w:r>
            <w:proofErr w:type="spellEnd"/>
            <w:r w:rsidR="0089217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поведению на всех уровнях образования»</w:t>
            </w:r>
          </w:p>
        </w:tc>
        <w:tc>
          <w:tcPr>
            <w:tcW w:w="942" w:type="pct"/>
            <w:shd w:val="clear" w:color="auto" w:fill="FFFFFF"/>
          </w:tcPr>
          <w:p w14:paraId="39E6EC0C" w14:textId="77777777" w:rsidR="001C2340" w:rsidRPr="0089217A" w:rsidRDefault="001C2340" w:rsidP="00AC544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17A">
              <w:rPr>
                <w:rFonts w:ascii="Times New Roman" w:hAnsi="Times New Roman" w:cs="Times New Roman"/>
                <w:sz w:val="24"/>
                <w:szCs w:val="24"/>
              </w:rPr>
              <w:t>Руководитель МО, педагоги-психологи</w:t>
            </w:r>
          </w:p>
        </w:tc>
      </w:tr>
      <w:tr w:rsidR="001C2340" w:rsidRPr="001C2340" w14:paraId="0988D7D8" w14:textId="77777777" w:rsidTr="00C91A14">
        <w:trPr>
          <w:trHeight w:val="439"/>
        </w:trPr>
        <w:tc>
          <w:tcPr>
            <w:tcW w:w="561" w:type="pct"/>
            <w:vMerge w:val="restart"/>
            <w:shd w:val="clear" w:color="auto" w:fill="FFFFFF"/>
            <w:vAlign w:val="center"/>
          </w:tcPr>
          <w:p w14:paraId="239304D2" w14:textId="77777777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9217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63" w:type="pct"/>
            <w:vMerge w:val="restart"/>
            <w:shd w:val="clear" w:color="auto" w:fill="FFFFFF"/>
            <w:vAlign w:val="center"/>
          </w:tcPr>
          <w:p w14:paraId="5A2CB472" w14:textId="77777777" w:rsidR="001C2340" w:rsidRPr="0089217A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№3</w:t>
            </w:r>
          </w:p>
          <w:p w14:paraId="0013502F" w14:textId="52F5BA0E" w:rsidR="001C2340" w:rsidRPr="0089217A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</w:t>
            </w:r>
            <w:r w:rsidR="00C91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 с ОВЗ в детском саду / школе: что делать педагогу-психологу?</w:t>
            </w:r>
            <w:r w:rsidRPr="0089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14:paraId="7FF7DB95" w14:textId="77777777" w:rsidR="001C2340" w:rsidRPr="0089217A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pct"/>
            <w:tcBorders>
              <w:bottom w:val="single" w:sz="4" w:space="0" w:color="auto"/>
            </w:tcBorders>
            <w:shd w:val="clear" w:color="auto" w:fill="FFFFFF"/>
          </w:tcPr>
          <w:p w14:paraId="62AFF264" w14:textId="3170BCF6" w:rsidR="001C2340" w:rsidRPr="0089217A" w:rsidRDefault="001C2340" w:rsidP="00AC544F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17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91A14"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обучающихся с ОВЗ и их семей по нозологическим группам</w:t>
            </w:r>
          </w:p>
        </w:tc>
        <w:tc>
          <w:tcPr>
            <w:tcW w:w="942" w:type="pct"/>
            <w:shd w:val="clear" w:color="auto" w:fill="FFFFFF"/>
          </w:tcPr>
          <w:p w14:paraId="415BFAB7" w14:textId="77777777" w:rsidR="001C2340" w:rsidRDefault="00C91A14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  <w:p w14:paraId="12F2D959" w14:textId="473A781A" w:rsidR="00C91A14" w:rsidRPr="0089217A" w:rsidRDefault="00C91A14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О. С.</w:t>
            </w:r>
          </w:p>
        </w:tc>
      </w:tr>
      <w:tr w:rsidR="001C2340" w:rsidRPr="001C2340" w14:paraId="673DF057" w14:textId="77777777" w:rsidTr="00C91A14">
        <w:trPr>
          <w:trHeight w:val="439"/>
        </w:trPr>
        <w:tc>
          <w:tcPr>
            <w:tcW w:w="561" w:type="pct"/>
            <w:vMerge/>
            <w:shd w:val="clear" w:color="auto" w:fill="FFFFFF"/>
            <w:vAlign w:val="center"/>
          </w:tcPr>
          <w:p w14:paraId="61CD28E6" w14:textId="77777777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14:paraId="16A6D893" w14:textId="77777777" w:rsidR="001C2340" w:rsidRPr="0089217A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pct"/>
            <w:tcBorders>
              <w:bottom w:val="single" w:sz="4" w:space="0" w:color="auto"/>
            </w:tcBorders>
            <w:shd w:val="clear" w:color="auto" w:fill="FFFFFF"/>
          </w:tcPr>
          <w:p w14:paraId="19CF2ACA" w14:textId="2AF2BCB5" w:rsidR="001C2340" w:rsidRPr="0089217A" w:rsidRDefault="001C2340" w:rsidP="00AC544F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17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10C68">
              <w:rPr>
                <w:rFonts w:ascii="Times New Roman" w:hAnsi="Times New Roman" w:cs="Times New Roman"/>
                <w:sz w:val="24"/>
                <w:szCs w:val="24"/>
              </w:rPr>
              <w:t>Обмен опытом по э</w:t>
            </w:r>
            <w:r w:rsidR="00C91A14">
              <w:rPr>
                <w:rFonts w:ascii="Times New Roman" w:hAnsi="Times New Roman" w:cs="Times New Roman"/>
                <w:sz w:val="24"/>
                <w:szCs w:val="24"/>
              </w:rPr>
              <w:t>ффективны</w:t>
            </w:r>
            <w:r w:rsidR="00A10C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91A14">
              <w:rPr>
                <w:rFonts w:ascii="Times New Roman" w:hAnsi="Times New Roman" w:cs="Times New Roman"/>
                <w:sz w:val="24"/>
                <w:szCs w:val="24"/>
              </w:rPr>
              <w:t xml:space="preserve"> мето</w:t>
            </w:r>
            <w:r w:rsidR="00A10C68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  <w:r w:rsidR="00C91A14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педагога-психолога при сопровождении обучающихся с ОВЗ по всем нозологическим группам</w:t>
            </w:r>
          </w:p>
        </w:tc>
        <w:tc>
          <w:tcPr>
            <w:tcW w:w="942" w:type="pct"/>
            <w:shd w:val="clear" w:color="auto" w:fill="FFFFFF"/>
          </w:tcPr>
          <w:p w14:paraId="68F909D8" w14:textId="77777777" w:rsidR="00C91A14" w:rsidRDefault="00C91A14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Чернобоков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А.</w:t>
            </w:r>
          </w:p>
          <w:p w14:paraId="3BA94161" w14:textId="5A3913DC" w:rsidR="00C91A14" w:rsidRPr="0089217A" w:rsidRDefault="00C91A14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Заявившиеся педагоги-психологи</w:t>
            </w:r>
          </w:p>
        </w:tc>
      </w:tr>
      <w:tr w:rsidR="001C2340" w:rsidRPr="001C2340" w14:paraId="3785D52B" w14:textId="77777777" w:rsidTr="00C91A14">
        <w:trPr>
          <w:trHeight w:val="439"/>
        </w:trPr>
        <w:tc>
          <w:tcPr>
            <w:tcW w:w="561" w:type="pct"/>
            <w:vMerge/>
            <w:shd w:val="clear" w:color="auto" w:fill="FFFFFF"/>
            <w:vAlign w:val="center"/>
          </w:tcPr>
          <w:p w14:paraId="4E3A2C18" w14:textId="77777777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14:paraId="28BA838A" w14:textId="77777777" w:rsidR="001C2340" w:rsidRPr="0089217A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pct"/>
            <w:tcBorders>
              <w:bottom w:val="single" w:sz="4" w:space="0" w:color="auto"/>
            </w:tcBorders>
            <w:shd w:val="clear" w:color="auto" w:fill="FFFFFF"/>
          </w:tcPr>
          <w:p w14:paraId="1655116A" w14:textId="268A8458" w:rsidR="001C2340" w:rsidRPr="0089217A" w:rsidRDefault="001C2340" w:rsidP="00AC544F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17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91A14">
              <w:rPr>
                <w:rFonts w:ascii="Times New Roman" w:hAnsi="Times New Roman" w:cs="Times New Roman"/>
                <w:sz w:val="24"/>
                <w:szCs w:val="24"/>
              </w:rPr>
              <w:t>Развитие сенсорной интеграции</w:t>
            </w:r>
            <w:r w:rsidR="00A10C6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занятий педагога-психолога</w:t>
            </w:r>
            <w:r w:rsidR="00C91A14"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обучающихся с ОВЗ</w:t>
            </w:r>
          </w:p>
        </w:tc>
        <w:tc>
          <w:tcPr>
            <w:tcW w:w="942" w:type="pct"/>
            <w:shd w:val="clear" w:color="auto" w:fill="FFFFFF"/>
          </w:tcPr>
          <w:p w14:paraId="522DDC7E" w14:textId="77777777" w:rsidR="00C91A14" w:rsidRDefault="00C91A14" w:rsidP="00C91A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17A">
              <w:rPr>
                <w:rFonts w:ascii="Times New Roman" w:hAnsi="Times New Roman" w:cs="Times New Roman"/>
                <w:sz w:val="24"/>
                <w:szCs w:val="24"/>
              </w:rPr>
              <w:t>Гаренских</w:t>
            </w:r>
            <w:proofErr w:type="spellEnd"/>
            <w:r w:rsidRPr="0089217A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14:paraId="5889BF89" w14:textId="4470AF08" w:rsidR="001C2340" w:rsidRPr="0089217A" w:rsidRDefault="00C91A14" w:rsidP="00C91A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Манакова Е. А.</w:t>
            </w:r>
          </w:p>
        </w:tc>
      </w:tr>
      <w:tr w:rsidR="001C2340" w:rsidRPr="001C2340" w14:paraId="093D9C23" w14:textId="77777777" w:rsidTr="00C91A14">
        <w:trPr>
          <w:trHeight w:val="290"/>
        </w:trPr>
        <w:tc>
          <w:tcPr>
            <w:tcW w:w="561" w:type="pct"/>
            <w:vMerge/>
            <w:shd w:val="clear" w:color="auto" w:fill="FFFFFF"/>
            <w:vAlign w:val="center"/>
          </w:tcPr>
          <w:p w14:paraId="7D97DD9D" w14:textId="77777777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14:paraId="461DC5AC" w14:textId="77777777" w:rsidR="001C2340" w:rsidRPr="0089217A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pct"/>
            <w:shd w:val="clear" w:color="auto" w:fill="FFFFFF"/>
          </w:tcPr>
          <w:p w14:paraId="7F353837" w14:textId="53552EE7" w:rsidR="001C2340" w:rsidRPr="0089217A" w:rsidRDefault="00C91A14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C2340" w:rsidRPr="0089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Разное.</w:t>
            </w:r>
          </w:p>
        </w:tc>
        <w:tc>
          <w:tcPr>
            <w:tcW w:w="942" w:type="pct"/>
            <w:shd w:val="clear" w:color="auto" w:fill="FFFFFF"/>
          </w:tcPr>
          <w:p w14:paraId="37BA82ED" w14:textId="77777777" w:rsidR="001C2340" w:rsidRPr="0089217A" w:rsidRDefault="001C2340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17A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1C2340" w:rsidRPr="001C2340" w14:paraId="136EDDEA" w14:textId="77777777" w:rsidTr="00C91A14">
        <w:trPr>
          <w:trHeight w:val="828"/>
        </w:trPr>
        <w:tc>
          <w:tcPr>
            <w:tcW w:w="561" w:type="pct"/>
            <w:vMerge w:val="restart"/>
            <w:shd w:val="clear" w:color="auto" w:fill="FFFFFF"/>
            <w:vAlign w:val="center"/>
          </w:tcPr>
          <w:p w14:paraId="49F07A48" w14:textId="123AF1B5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3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263" w:type="pct"/>
            <w:vMerge w:val="restart"/>
            <w:shd w:val="clear" w:color="auto" w:fill="FFFFFF"/>
            <w:vAlign w:val="center"/>
          </w:tcPr>
          <w:p w14:paraId="42739AF5" w14:textId="77777777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 4</w:t>
            </w:r>
          </w:p>
          <w:p w14:paraId="298FEEBB" w14:textId="680C8457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конкурс «Мастерская психологических идей</w:t>
            </w:r>
          </w:p>
        </w:tc>
        <w:tc>
          <w:tcPr>
            <w:tcW w:w="2234" w:type="pct"/>
            <w:shd w:val="clear" w:color="auto" w:fill="FFFFFF"/>
          </w:tcPr>
          <w:p w14:paraId="11C635DB" w14:textId="534BF3CF" w:rsidR="001C2340" w:rsidRPr="001C2340" w:rsidRDefault="001C2340" w:rsidP="001C23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3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Заочный этап конкурса</w:t>
            </w:r>
          </w:p>
        </w:tc>
        <w:tc>
          <w:tcPr>
            <w:tcW w:w="942" w:type="pct"/>
            <w:shd w:val="clear" w:color="auto" w:fill="FFFFFF"/>
          </w:tcPr>
          <w:p w14:paraId="7C0CD5B1" w14:textId="224C0462" w:rsidR="001C2340" w:rsidRPr="001C2340" w:rsidRDefault="001C2340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340">
              <w:rPr>
                <w:rFonts w:ascii="Times New Roman" w:hAnsi="Times New Roman" w:cs="Times New Roman"/>
                <w:sz w:val="24"/>
                <w:szCs w:val="24"/>
              </w:rPr>
              <w:t>Педагоги-психологи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МО, конкурсная комиссия</w:t>
            </w:r>
          </w:p>
        </w:tc>
      </w:tr>
      <w:tr w:rsidR="001C2340" w:rsidRPr="001C2340" w14:paraId="3A83E755" w14:textId="77777777" w:rsidTr="00C91A14">
        <w:trPr>
          <w:trHeight w:val="828"/>
        </w:trPr>
        <w:tc>
          <w:tcPr>
            <w:tcW w:w="561" w:type="pct"/>
            <w:vMerge/>
            <w:shd w:val="clear" w:color="auto" w:fill="FFFFFF"/>
            <w:vAlign w:val="center"/>
          </w:tcPr>
          <w:p w14:paraId="1B9B9C9F" w14:textId="105E71A8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14:paraId="56963EA4" w14:textId="74642F33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pct"/>
            <w:shd w:val="clear" w:color="auto" w:fill="FFFFFF"/>
          </w:tcPr>
          <w:p w14:paraId="5CEE064C" w14:textId="148CCF8E" w:rsidR="001C2340" w:rsidRPr="001C2340" w:rsidRDefault="001C2340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23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Очный этап -</w:t>
            </w:r>
            <w:r w:rsidRPr="001C2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C2340">
              <w:rPr>
                <w:rFonts w:ascii="Times New Roman" w:hAnsi="Times New Roman" w:cs="Times New Roman"/>
                <w:sz w:val="24"/>
                <w:szCs w:val="24"/>
              </w:rPr>
              <w:t>онкурсное испытание: мастер-классы педагогов-психологов.</w:t>
            </w:r>
          </w:p>
        </w:tc>
        <w:tc>
          <w:tcPr>
            <w:tcW w:w="942" w:type="pct"/>
            <w:shd w:val="clear" w:color="auto" w:fill="FFFFFF"/>
          </w:tcPr>
          <w:p w14:paraId="327480F4" w14:textId="77777777" w:rsidR="001C2340" w:rsidRPr="001C2340" w:rsidRDefault="001C2340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340">
              <w:rPr>
                <w:rFonts w:ascii="Times New Roman" w:hAnsi="Times New Roman" w:cs="Times New Roman"/>
                <w:sz w:val="24"/>
                <w:szCs w:val="24"/>
              </w:rPr>
              <w:t>Педагоги-психологи МО</w:t>
            </w:r>
          </w:p>
        </w:tc>
      </w:tr>
      <w:tr w:rsidR="001C2340" w:rsidRPr="001C2340" w14:paraId="11CAAC92" w14:textId="77777777" w:rsidTr="00C91A14">
        <w:trPr>
          <w:trHeight w:val="828"/>
        </w:trPr>
        <w:tc>
          <w:tcPr>
            <w:tcW w:w="561" w:type="pct"/>
            <w:vMerge/>
            <w:shd w:val="clear" w:color="auto" w:fill="FFFFFF"/>
          </w:tcPr>
          <w:p w14:paraId="714E87C9" w14:textId="77777777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</w:tcPr>
          <w:p w14:paraId="6CBC170A" w14:textId="77777777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pct"/>
            <w:shd w:val="clear" w:color="auto" w:fill="FFFFFF"/>
          </w:tcPr>
          <w:p w14:paraId="06CCBF91" w14:textId="0EA27D11" w:rsidR="001C2340" w:rsidRPr="001C2340" w:rsidRDefault="001C2340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2340">
              <w:rPr>
                <w:rFonts w:ascii="Times New Roman" w:hAnsi="Times New Roman" w:cs="Times New Roman"/>
                <w:sz w:val="24"/>
                <w:szCs w:val="24"/>
              </w:rPr>
              <w:t>. Подведение итогов конкурса</w:t>
            </w:r>
          </w:p>
        </w:tc>
        <w:tc>
          <w:tcPr>
            <w:tcW w:w="942" w:type="pct"/>
            <w:shd w:val="clear" w:color="auto" w:fill="FFFFFF"/>
          </w:tcPr>
          <w:p w14:paraId="77DDC48F" w14:textId="77777777" w:rsidR="001C2340" w:rsidRPr="001C2340" w:rsidRDefault="001C2340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34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МО, конкурсная комиссия </w:t>
            </w:r>
          </w:p>
        </w:tc>
      </w:tr>
      <w:tr w:rsidR="001C2340" w:rsidRPr="001C2340" w14:paraId="1F52B9D8" w14:textId="77777777" w:rsidTr="00C91A14">
        <w:trPr>
          <w:trHeight w:val="828"/>
        </w:trPr>
        <w:tc>
          <w:tcPr>
            <w:tcW w:w="561" w:type="pct"/>
            <w:vMerge/>
            <w:shd w:val="clear" w:color="auto" w:fill="FFFFFF"/>
          </w:tcPr>
          <w:p w14:paraId="274B1204" w14:textId="77777777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</w:tcPr>
          <w:p w14:paraId="05FEE70B" w14:textId="77777777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pct"/>
            <w:shd w:val="clear" w:color="auto" w:fill="FFFFFF"/>
          </w:tcPr>
          <w:p w14:paraId="1EF23E54" w14:textId="6D8D164E" w:rsidR="001C2340" w:rsidRPr="001C2340" w:rsidRDefault="001C2340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2340">
              <w:rPr>
                <w:rFonts w:ascii="Times New Roman" w:hAnsi="Times New Roman" w:cs="Times New Roman"/>
                <w:sz w:val="24"/>
                <w:szCs w:val="24"/>
              </w:rPr>
              <w:t>. Награждение</w:t>
            </w:r>
          </w:p>
        </w:tc>
        <w:tc>
          <w:tcPr>
            <w:tcW w:w="942" w:type="pct"/>
            <w:shd w:val="clear" w:color="auto" w:fill="FFFFFF"/>
          </w:tcPr>
          <w:p w14:paraId="4E4DF23C" w14:textId="77777777" w:rsidR="001C2340" w:rsidRPr="001C2340" w:rsidRDefault="001C2340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340">
              <w:rPr>
                <w:rFonts w:ascii="Times New Roman" w:hAnsi="Times New Roman" w:cs="Times New Roman"/>
                <w:sz w:val="24"/>
                <w:szCs w:val="24"/>
              </w:rPr>
              <w:t>Руководитель МО, конкурсная комиссия</w:t>
            </w:r>
          </w:p>
        </w:tc>
      </w:tr>
      <w:tr w:rsidR="001C2340" w:rsidRPr="003426B3" w14:paraId="396BBEA4" w14:textId="77777777" w:rsidTr="00C91A14">
        <w:trPr>
          <w:trHeight w:val="828"/>
        </w:trPr>
        <w:tc>
          <w:tcPr>
            <w:tcW w:w="561" w:type="pct"/>
            <w:vMerge/>
            <w:shd w:val="clear" w:color="auto" w:fill="FFFFFF"/>
          </w:tcPr>
          <w:p w14:paraId="43B06956" w14:textId="77777777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</w:tcPr>
          <w:p w14:paraId="61C5E839" w14:textId="77777777" w:rsidR="001C2340" w:rsidRPr="001C2340" w:rsidRDefault="001C2340" w:rsidP="00AC5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pct"/>
            <w:shd w:val="clear" w:color="auto" w:fill="FFFFFF"/>
          </w:tcPr>
          <w:p w14:paraId="006AC6B3" w14:textId="34ADD0E9" w:rsidR="001C2340" w:rsidRPr="001C2340" w:rsidRDefault="001C2340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2340">
              <w:rPr>
                <w:rFonts w:ascii="Times New Roman" w:hAnsi="Times New Roman" w:cs="Times New Roman"/>
                <w:sz w:val="24"/>
                <w:szCs w:val="24"/>
              </w:rPr>
              <w:t>. Разное</w:t>
            </w:r>
          </w:p>
        </w:tc>
        <w:tc>
          <w:tcPr>
            <w:tcW w:w="942" w:type="pct"/>
            <w:shd w:val="clear" w:color="auto" w:fill="FFFFFF"/>
          </w:tcPr>
          <w:p w14:paraId="1B557B66" w14:textId="77777777" w:rsidR="001C2340" w:rsidRPr="001C2340" w:rsidRDefault="001C2340" w:rsidP="00AC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340">
              <w:rPr>
                <w:rFonts w:ascii="Times New Roman" w:hAnsi="Times New Roman" w:cs="Times New Roman"/>
                <w:sz w:val="24"/>
                <w:szCs w:val="24"/>
              </w:rPr>
              <w:t>Руководитель МО, педагоги-психологи</w:t>
            </w:r>
          </w:p>
        </w:tc>
      </w:tr>
      <w:bookmarkEnd w:id="0"/>
    </w:tbl>
    <w:p w14:paraId="757D5C99" w14:textId="77777777" w:rsidR="001C2340" w:rsidRDefault="001C2340" w:rsidP="001C2340">
      <w:pPr>
        <w:pStyle w:val="ad"/>
        <w:rPr>
          <w:rFonts w:ascii="Times New Roman" w:hAnsi="Times New Roman" w:cs="Times New Roman"/>
        </w:rPr>
      </w:pPr>
    </w:p>
    <w:p w14:paraId="655658F5" w14:textId="77777777" w:rsidR="001C2340" w:rsidRDefault="001C2340" w:rsidP="001C2340"/>
    <w:p w14:paraId="01958321" w14:textId="77777777" w:rsidR="00720FA5" w:rsidRDefault="00720FA5"/>
    <w:sectPr w:rsidR="00720FA5" w:rsidSect="001C23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4084ECF"/>
    <w:multiLevelType w:val="hybridMultilevel"/>
    <w:tmpl w:val="231645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C6277A"/>
    <w:multiLevelType w:val="hybridMultilevel"/>
    <w:tmpl w:val="58448FD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487279995">
    <w:abstractNumId w:val="0"/>
  </w:num>
  <w:num w:numId="2" w16cid:durableId="436174020">
    <w:abstractNumId w:val="1"/>
  </w:num>
  <w:num w:numId="3" w16cid:durableId="1416512309">
    <w:abstractNumId w:val="2"/>
  </w:num>
  <w:num w:numId="4" w16cid:durableId="1686589052">
    <w:abstractNumId w:val="3"/>
  </w:num>
  <w:num w:numId="5" w16cid:durableId="1998605032">
    <w:abstractNumId w:val="4"/>
  </w:num>
  <w:num w:numId="6" w16cid:durableId="1690791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FD"/>
    <w:rsid w:val="00195E2A"/>
    <w:rsid w:val="001C2340"/>
    <w:rsid w:val="00720FA5"/>
    <w:rsid w:val="007A04DD"/>
    <w:rsid w:val="0089217A"/>
    <w:rsid w:val="00A10C68"/>
    <w:rsid w:val="00A62C52"/>
    <w:rsid w:val="00C77EA3"/>
    <w:rsid w:val="00C91A14"/>
    <w:rsid w:val="00D36AFD"/>
    <w:rsid w:val="00EC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5495"/>
  <w15:chartTrackingRefBased/>
  <w15:docId w15:val="{BAB20BD3-2F92-4619-B64F-B8BE3826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340"/>
    <w:pPr>
      <w:suppressAutoHyphens/>
      <w:spacing w:after="0" w:line="276" w:lineRule="auto"/>
      <w:contextualSpacing/>
      <w:jc w:val="both"/>
    </w:pPr>
    <w:rPr>
      <w:rFonts w:ascii="Calibri" w:eastAsia="Times New Roman" w:hAnsi="Calibri" w:cs="Calibri"/>
      <w:color w:val="00000A"/>
      <w:kern w:val="1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6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A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A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A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A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6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6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6A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6A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6A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6A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6A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6A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6AFD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6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6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6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6A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6AFD"/>
    <w:pPr>
      <w:ind w:left="720"/>
    </w:pPr>
  </w:style>
  <w:style w:type="character" w:styleId="a8">
    <w:name w:val="Intense Emphasis"/>
    <w:basedOn w:val="a0"/>
    <w:uiPriority w:val="21"/>
    <w:qFormat/>
    <w:rsid w:val="00D36A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6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6A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6AFD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qFormat/>
    <w:rsid w:val="001C2340"/>
    <w:rPr>
      <w:b/>
      <w:bCs/>
    </w:rPr>
  </w:style>
  <w:style w:type="paragraph" w:styleId="ad">
    <w:name w:val="Body Text"/>
    <w:basedOn w:val="a"/>
    <w:link w:val="ae"/>
    <w:rsid w:val="001C2340"/>
    <w:pPr>
      <w:spacing w:after="142" w:line="288" w:lineRule="auto"/>
    </w:pPr>
  </w:style>
  <w:style w:type="character" w:customStyle="1" w:styleId="ae">
    <w:name w:val="Основной текст Знак"/>
    <w:basedOn w:val="a0"/>
    <w:link w:val="ad"/>
    <w:rsid w:val="001C2340"/>
    <w:rPr>
      <w:rFonts w:ascii="Calibri" w:eastAsia="Times New Roman" w:hAnsi="Calibri" w:cs="Calibri"/>
      <w:color w:val="00000A"/>
      <w:kern w:val="1"/>
      <w:lang w:eastAsia="ar-SA"/>
      <w14:ligatures w14:val="none"/>
    </w:rPr>
  </w:style>
  <w:style w:type="paragraph" w:customStyle="1" w:styleId="11">
    <w:name w:val="Абзац списка1"/>
    <w:basedOn w:val="a"/>
    <w:rsid w:val="001C2340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table" w:styleId="af">
    <w:name w:val="Table Grid"/>
    <w:basedOn w:val="a1"/>
    <w:uiPriority w:val="39"/>
    <w:rsid w:val="001C2340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cp:lastPrinted>2025-05-21T06:32:00Z</cp:lastPrinted>
  <dcterms:created xsi:type="dcterms:W3CDTF">2025-05-20T06:57:00Z</dcterms:created>
  <dcterms:modified xsi:type="dcterms:W3CDTF">2025-05-21T06:33:00Z</dcterms:modified>
</cp:coreProperties>
</file>